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61" w:rsidRDefault="00E94D61" w:rsidP="00CE4BDF">
      <w:pPr>
        <w:spacing w:after="0" w:line="240" w:lineRule="auto"/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2A4A68">
        <w:rPr>
          <w:rFonts w:ascii="Cambria" w:hAnsi="Cambria"/>
          <w:b/>
          <w:bCs/>
          <w:i/>
          <w:iCs/>
          <w:sz w:val="20"/>
          <w:szCs w:val="20"/>
        </w:rPr>
        <w:t xml:space="preserve">INFORMACJA O UCZĘSZCZANIA DZIECKA </w:t>
      </w:r>
    </w:p>
    <w:p w:rsidR="00E94D61" w:rsidRPr="002A4A68" w:rsidRDefault="00E94D61" w:rsidP="00CE4BDF">
      <w:pPr>
        <w:spacing w:after="0" w:line="240" w:lineRule="auto"/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2A4A68">
        <w:rPr>
          <w:rFonts w:ascii="Cambria" w:hAnsi="Cambria"/>
          <w:b/>
          <w:bCs/>
          <w:i/>
          <w:iCs/>
          <w:sz w:val="20"/>
          <w:szCs w:val="20"/>
        </w:rPr>
        <w:t>DO PRZEDSZKOLA W BIEŻĄCYM ROKU SZKOLNYM</w:t>
      </w:r>
    </w:p>
    <w:p w:rsidR="00E94D61" w:rsidRDefault="00E94D61" w:rsidP="00E94D61">
      <w:pPr>
        <w:jc w:val="right"/>
      </w:pPr>
    </w:p>
    <w:p w:rsidR="00CE4BDF" w:rsidRDefault="00CE4BDF" w:rsidP="00E94D61">
      <w:pPr>
        <w:jc w:val="right"/>
      </w:pPr>
    </w:p>
    <w:p w:rsidR="00DA1771" w:rsidRPr="00CE4BDF" w:rsidRDefault="00DA1771" w:rsidP="00CE4BDF">
      <w:pPr>
        <w:pBdr>
          <w:bottom w:val="single" w:sz="4" w:space="1" w:color="auto"/>
        </w:pBdr>
        <w:spacing w:after="0" w:line="240" w:lineRule="auto"/>
        <w:jc w:val="both"/>
        <w:rPr>
          <w:b/>
          <w:bCs/>
        </w:rPr>
      </w:pPr>
      <w:r w:rsidRPr="00DA1771">
        <w:rPr>
          <w:b/>
          <w:bCs/>
          <w:sz w:val="18"/>
          <w:szCs w:val="18"/>
        </w:rPr>
        <w:t xml:space="preserve">IMIĘ I NAZWISKO DZIECKA:       </w:t>
      </w:r>
      <w:r w:rsidR="00E2121E">
        <w:rPr>
          <w:b/>
          <w:bCs/>
          <w:sz w:val="18"/>
          <w:szCs w:val="18"/>
        </w:rPr>
        <w:t xml:space="preserve">                                                                                      </w:t>
      </w:r>
      <w:r w:rsidR="00E94D61" w:rsidRPr="00DA1771">
        <w:rPr>
          <w:b/>
          <w:bCs/>
          <w:sz w:val="18"/>
          <w:szCs w:val="18"/>
        </w:rPr>
        <w:t xml:space="preserve">PIECZĄTKA </w:t>
      </w:r>
      <w:r w:rsidR="00CE4BDF" w:rsidRPr="00DA1771">
        <w:rPr>
          <w:b/>
          <w:bCs/>
          <w:sz w:val="18"/>
          <w:szCs w:val="18"/>
        </w:rPr>
        <w:t>PRZEDSZKOLA</w:t>
      </w:r>
      <w:r w:rsidR="00CE4BDF">
        <w:rPr>
          <w:b/>
          <w:bCs/>
          <w:sz w:val="18"/>
          <w:szCs w:val="18"/>
        </w:rPr>
        <w:t xml:space="preserve"> MACIERZYSTEGO                                                             </w:t>
      </w:r>
    </w:p>
    <w:p w:rsidR="00E94D61" w:rsidRPr="00DA1771" w:rsidRDefault="00E94D61" w:rsidP="00E94D61">
      <w:pPr>
        <w:rPr>
          <w:sz w:val="16"/>
          <w:szCs w:val="16"/>
        </w:rPr>
      </w:pPr>
    </w:p>
    <w:p w:rsidR="00E94D61" w:rsidRDefault="001A0511" w:rsidP="00490E7C">
      <w:pPr>
        <w:spacing w:after="0"/>
        <w:jc w:val="center"/>
        <w:rPr>
          <w:rStyle w:val="Hipercze"/>
          <w:b/>
          <w:bCs/>
          <w:sz w:val="16"/>
          <w:szCs w:val="16"/>
          <w:u w:val="none"/>
        </w:rPr>
      </w:pPr>
      <w:hyperlink r:id="rId6" w:history="1">
        <w:r w:rsidR="00E94D61" w:rsidRPr="00E323F8">
          <w:rPr>
            <w:rStyle w:val="Hipercze"/>
            <w:b/>
            <w:bCs/>
            <w:sz w:val="28"/>
            <w:szCs w:val="28"/>
            <w:u w:val="none"/>
          </w:rPr>
          <w:t>KARTA ZGŁOSZENIA DZIECKA NA DYŻUR WAKACYJNY</w:t>
        </w:r>
      </w:hyperlink>
    </w:p>
    <w:p w:rsidR="00490E7C" w:rsidRPr="00490E7C" w:rsidRDefault="00490E7C" w:rsidP="00490E7C">
      <w:pPr>
        <w:spacing w:after="0"/>
        <w:jc w:val="center"/>
        <w:rPr>
          <w:sz w:val="16"/>
          <w:szCs w:val="16"/>
        </w:rPr>
      </w:pPr>
      <w:r>
        <w:rPr>
          <w:rStyle w:val="Hipercze"/>
          <w:b/>
          <w:bCs/>
          <w:color w:val="auto"/>
          <w:sz w:val="16"/>
          <w:szCs w:val="16"/>
          <w:u w:val="none"/>
        </w:rPr>
        <w:t xml:space="preserve">(WYPEŁNIAĆ </w:t>
      </w:r>
      <w:r w:rsidRPr="00490E7C">
        <w:rPr>
          <w:rStyle w:val="Hipercze"/>
          <w:b/>
          <w:bCs/>
          <w:color w:val="auto"/>
          <w:sz w:val="16"/>
          <w:szCs w:val="16"/>
          <w:u w:val="none"/>
        </w:rPr>
        <w:t>DRUKOWANYMI LITERAMI)</w:t>
      </w:r>
    </w:p>
    <w:p w:rsidR="00490E7C" w:rsidRDefault="00490E7C" w:rsidP="00E94D61">
      <w:pPr>
        <w:spacing w:after="0" w:line="240" w:lineRule="auto"/>
        <w:rPr>
          <w:b/>
        </w:rPr>
      </w:pPr>
    </w:p>
    <w:p w:rsidR="00E94D61" w:rsidRPr="002A4A68" w:rsidRDefault="00E94D61" w:rsidP="00DA1771">
      <w:pPr>
        <w:spacing w:after="0" w:line="360" w:lineRule="auto"/>
        <w:jc w:val="center"/>
        <w:rPr>
          <w:b/>
        </w:rPr>
      </w:pPr>
      <w:r w:rsidRPr="00E14F8D">
        <w:rPr>
          <w:b/>
        </w:rPr>
        <w:t xml:space="preserve">do </w:t>
      </w:r>
      <w:r w:rsidR="00DA1771" w:rsidRPr="00E14F8D">
        <w:rPr>
          <w:b/>
        </w:rPr>
        <w:t xml:space="preserve">PRZEDSZKOLA </w:t>
      </w:r>
      <w:r w:rsidR="00DA1771">
        <w:rPr>
          <w:b/>
        </w:rPr>
        <w:t xml:space="preserve">PUBLICZNEGO </w:t>
      </w:r>
      <w:r w:rsidR="00DA1771" w:rsidRPr="00E14F8D">
        <w:rPr>
          <w:b/>
        </w:rPr>
        <w:t xml:space="preserve">NR </w:t>
      </w:r>
      <w:r w:rsidR="00DA1771" w:rsidRPr="00DA1771">
        <w:rPr>
          <w:sz w:val="16"/>
          <w:szCs w:val="16"/>
        </w:rPr>
        <w:t>…</w:t>
      </w:r>
      <w:r w:rsidR="00DA1771">
        <w:rPr>
          <w:sz w:val="16"/>
          <w:szCs w:val="16"/>
        </w:rPr>
        <w:t>…………..</w:t>
      </w:r>
      <w:r w:rsidR="00DA1771" w:rsidRPr="00DA1771">
        <w:rPr>
          <w:sz w:val="16"/>
          <w:szCs w:val="16"/>
        </w:rPr>
        <w:t xml:space="preserve">…  </w:t>
      </w:r>
      <w:r w:rsidRPr="00E14F8D">
        <w:rPr>
          <w:b/>
        </w:rPr>
        <w:t>w Skarżysku – Kamiennej</w:t>
      </w:r>
    </w:p>
    <w:p w:rsidR="00E94D61" w:rsidRPr="00E14F8D" w:rsidRDefault="00E94D61" w:rsidP="00DA1771">
      <w:pPr>
        <w:spacing w:after="0" w:line="360" w:lineRule="auto"/>
        <w:jc w:val="center"/>
      </w:pPr>
      <w:r w:rsidRPr="00E14F8D">
        <w:rPr>
          <w:b/>
        </w:rPr>
        <w:t xml:space="preserve">w terminie od </w:t>
      </w:r>
      <w:r w:rsidRPr="00DA1771">
        <w:rPr>
          <w:sz w:val="16"/>
          <w:szCs w:val="16"/>
        </w:rPr>
        <w:t>……</w:t>
      </w:r>
      <w:r w:rsidR="00DA1771">
        <w:rPr>
          <w:sz w:val="16"/>
          <w:szCs w:val="16"/>
        </w:rPr>
        <w:t>……………..</w:t>
      </w:r>
      <w:r w:rsidRPr="00DA1771">
        <w:rPr>
          <w:sz w:val="16"/>
          <w:szCs w:val="16"/>
        </w:rPr>
        <w:t>……….</w:t>
      </w:r>
      <w:r w:rsidRPr="00E14F8D">
        <w:rPr>
          <w:b/>
        </w:rPr>
        <w:t xml:space="preserve">  do </w:t>
      </w:r>
      <w:r w:rsidRPr="00DA1771">
        <w:rPr>
          <w:sz w:val="16"/>
          <w:szCs w:val="16"/>
        </w:rPr>
        <w:t>…………</w:t>
      </w:r>
      <w:r w:rsidR="00DA1771">
        <w:rPr>
          <w:sz w:val="16"/>
          <w:szCs w:val="16"/>
        </w:rPr>
        <w:t>……………</w:t>
      </w:r>
      <w:r w:rsidRPr="00DA1771">
        <w:rPr>
          <w:sz w:val="16"/>
          <w:szCs w:val="16"/>
        </w:rPr>
        <w:t>……..</w:t>
      </w:r>
    </w:p>
    <w:p w:rsidR="00E94D61" w:rsidRPr="00101317" w:rsidRDefault="00E94D61" w:rsidP="00490E7C">
      <w:pPr>
        <w:spacing w:after="0" w:line="240" w:lineRule="auto"/>
        <w:rPr>
          <w:sz w:val="20"/>
          <w:szCs w:val="20"/>
        </w:rPr>
      </w:pPr>
    </w:p>
    <w:p w:rsidR="00E94D61" w:rsidRPr="00DA1771" w:rsidRDefault="00E94D61" w:rsidP="00490E7C">
      <w:pPr>
        <w:spacing w:after="0" w:line="240" w:lineRule="auto"/>
        <w:jc w:val="both"/>
        <w:rPr>
          <w:sz w:val="18"/>
          <w:szCs w:val="18"/>
        </w:rPr>
      </w:pPr>
      <w:r w:rsidRPr="00DA1771">
        <w:rPr>
          <w:sz w:val="18"/>
          <w:szCs w:val="18"/>
        </w:rPr>
        <w:t>Wypełnioną i podpisaną Kartę zgłoszenia składa się do dyrektora przedszkola</w:t>
      </w:r>
      <w:r w:rsidR="00DA1771" w:rsidRPr="00DA1771">
        <w:rPr>
          <w:sz w:val="18"/>
          <w:szCs w:val="18"/>
        </w:rPr>
        <w:t xml:space="preserve"> dyżurującego</w:t>
      </w:r>
      <w:r w:rsidRPr="00DA1771">
        <w:rPr>
          <w:sz w:val="18"/>
          <w:szCs w:val="18"/>
        </w:rPr>
        <w:t>. Wypełniając wniosek należy podać dane zgodnie ze stanem faktycznym. Poświadczenie nieprawdy prowadzi do odpowiedzialności karnej wynikającej z art. 233 ustawy z dnia 6 czerwca 1997 r. Kodeks karny (</w:t>
      </w:r>
      <w:proofErr w:type="spellStart"/>
      <w:r w:rsidRPr="00DA1771">
        <w:rPr>
          <w:sz w:val="18"/>
          <w:szCs w:val="18"/>
        </w:rPr>
        <w:t>t.j</w:t>
      </w:r>
      <w:proofErr w:type="spellEnd"/>
      <w:r w:rsidRPr="00DA1771">
        <w:rPr>
          <w:sz w:val="18"/>
          <w:szCs w:val="18"/>
        </w:rPr>
        <w:t xml:space="preserve">. Dz.U. z 2022 r., poz. 1138    z </w:t>
      </w:r>
      <w:proofErr w:type="spellStart"/>
      <w:r w:rsidRPr="00DA1771">
        <w:rPr>
          <w:sz w:val="18"/>
          <w:szCs w:val="18"/>
        </w:rPr>
        <w:t>póżn</w:t>
      </w:r>
      <w:proofErr w:type="spellEnd"/>
      <w:r w:rsidRPr="00DA1771">
        <w:rPr>
          <w:sz w:val="18"/>
          <w:szCs w:val="18"/>
        </w:rPr>
        <w:t xml:space="preserve">. zm.). </w:t>
      </w:r>
    </w:p>
    <w:p w:rsidR="00490E7C" w:rsidRDefault="00490E7C" w:rsidP="00E94D61">
      <w:pPr>
        <w:numPr>
          <w:ilvl w:val="0"/>
          <w:numId w:val="20"/>
        </w:numPr>
        <w:rPr>
          <w:b/>
        </w:rPr>
      </w:pPr>
    </w:p>
    <w:p w:rsidR="00E94D61" w:rsidRPr="00E14F8D" w:rsidRDefault="00E94D61" w:rsidP="00E94D61">
      <w:pPr>
        <w:numPr>
          <w:ilvl w:val="0"/>
          <w:numId w:val="20"/>
        </w:numPr>
        <w:rPr>
          <w:b/>
        </w:rPr>
      </w:pPr>
      <w:r w:rsidRPr="00E14F8D">
        <w:rPr>
          <w:b/>
        </w:rPr>
        <w:t xml:space="preserve">DANE IDENTYFIKACYJNE DZIECKA </w:t>
      </w:r>
    </w:p>
    <w:tbl>
      <w:tblPr>
        <w:tblW w:w="9357" w:type="dxa"/>
        <w:tblInd w:w="64" w:type="dxa"/>
        <w:tblLayout w:type="fixed"/>
        <w:tblCellMar>
          <w:top w:w="24" w:type="dxa"/>
          <w:left w:w="54" w:type="dxa"/>
          <w:right w:w="57" w:type="dxa"/>
        </w:tblCellMar>
        <w:tblLook w:val="04A0"/>
      </w:tblPr>
      <w:tblGrid>
        <w:gridCol w:w="2409"/>
        <w:gridCol w:w="631"/>
        <w:gridCol w:w="631"/>
        <w:gridCol w:w="631"/>
        <w:gridCol w:w="167"/>
        <w:gridCol w:w="464"/>
        <w:gridCol w:w="631"/>
        <w:gridCol w:w="39"/>
        <w:gridCol w:w="592"/>
        <w:gridCol w:w="636"/>
        <w:gridCol w:w="48"/>
        <w:gridCol w:w="583"/>
        <w:gridCol w:w="631"/>
        <w:gridCol w:w="62"/>
        <w:gridCol w:w="569"/>
        <w:gridCol w:w="633"/>
      </w:tblGrid>
      <w:tr w:rsidR="00E94D61" w:rsidRPr="00E14F8D" w:rsidTr="00490E7C">
        <w:trPr>
          <w:trHeight w:val="466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4D61" w:rsidRPr="00490E7C" w:rsidRDefault="00E94D61" w:rsidP="00E94D61">
            <w:pPr>
              <w:spacing w:after="0" w:line="240" w:lineRule="auto"/>
              <w:rPr>
                <w:sz w:val="16"/>
                <w:szCs w:val="16"/>
              </w:rPr>
            </w:pPr>
            <w:r w:rsidRPr="00490E7C">
              <w:rPr>
                <w:sz w:val="16"/>
                <w:szCs w:val="16"/>
              </w:rPr>
              <w:t>Imi</w:t>
            </w:r>
            <w:r w:rsidR="00A670D8">
              <w:rPr>
                <w:sz w:val="16"/>
                <w:szCs w:val="16"/>
              </w:rPr>
              <w:t>ę</w:t>
            </w:r>
            <w:r w:rsidRPr="00490E7C">
              <w:rPr>
                <w:sz w:val="16"/>
                <w:szCs w:val="16"/>
              </w:rPr>
              <w:t xml:space="preserve">*  </w:t>
            </w:r>
          </w:p>
        </w:tc>
        <w:tc>
          <w:tcPr>
            <w:tcW w:w="20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2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4D61" w:rsidRPr="00490E7C" w:rsidRDefault="00E94D61" w:rsidP="00E94D61">
            <w:pPr>
              <w:spacing w:after="0" w:line="240" w:lineRule="auto"/>
              <w:rPr>
                <w:sz w:val="16"/>
                <w:szCs w:val="16"/>
              </w:rPr>
            </w:pPr>
            <w:r w:rsidRPr="00490E7C">
              <w:rPr>
                <w:sz w:val="16"/>
                <w:szCs w:val="16"/>
              </w:rPr>
              <w:t xml:space="preserve">Nazwisko*  </w:t>
            </w:r>
          </w:p>
        </w:tc>
        <w:tc>
          <w:tcPr>
            <w:tcW w:w="252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66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>PESEL*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490E7C" w:rsidRPr="00E14F8D" w:rsidTr="00490E7C">
        <w:trPr>
          <w:trHeight w:val="499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E7C" w:rsidRPr="00E14F8D" w:rsidRDefault="00490E7C" w:rsidP="00E94D61">
            <w:pPr>
              <w:spacing w:after="0" w:line="240" w:lineRule="auto"/>
            </w:pPr>
            <w:r w:rsidRPr="00E14F8D">
              <w:t xml:space="preserve">Data i miejsce urodzenia*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E7C" w:rsidRPr="00490E7C" w:rsidRDefault="00490E7C" w:rsidP="00490E7C">
            <w:pPr>
              <w:spacing w:after="0" w:line="240" w:lineRule="auto"/>
              <w:rPr>
                <w:sz w:val="16"/>
                <w:szCs w:val="16"/>
              </w:rPr>
            </w:pPr>
            <w:r w:rsidRPr="00490E7C">
              <w:rPr>
                <w:sz w:val="16"/>
                <w:szCs w:val="16"/>
              </w:rPr>
              <w:t xml:space="preserve"> Miejsce </w:t>
            </w:r>
            <w:r>
              <w:rPr>
                <w:sz w:val="16"/>
                <w:szCs w:val="16"/>
              </w:rPr>
              <w:t>urodzenia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E7C" w:rsidRPr="00490E7C" w:rsidRDefault="00490E7C" w:rsidP="00E94D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E7C" w:rsidRPr="00490E7C" w:rsidRDefault="00490E7C" w:rsidP="00E94D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Miesiąc</w:t>
            </w: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E7C" w:rsidRPr="00490E7C" w:rsidRDefault="00490E7C" w:rsidP="00E94D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</w:t>
            </w:r>
          </w:p>
        </w:tc>
      </w:tr>
    </w:tbl>
    <w:p w:rsidR="00490E7C" w:rsidRDefault="00490E7C" w:rsidP="00E94D61">
      <w:pPr>
        <w:numPr>
          <w:ilvl w:val="0"/>
          <w:numId w:val="20"/>
        </w:numPr>
        <w:rPr>
          <w:b/>
        </w:rPr>
      </w:pPr>
    </w:p>
    <w:p w:rsidR="00E94D61" w:rsidRPr="00E14F8D" w:rsidRDefault="00E94D61" w:rsidP="00E94D61">
      <w:pPr>
        <w:numPr>
          <w:ilvl w:val="0"/>
          <w:numId w:val="20"/>
        </w:numPr>
        <w:rPr>
          <w:b/>
        </w:rPr>
      </w:pPr>
      <w:r w:rsidRPr="00E14F8D">
        <w:rPr>
          <w:b/>
        </w:rPr>
        <w:t xml:space="preserve">ADRES ZAMIESZKANIA DZIECKA </w:t>
      </w:r>
    </w:p>
    <w:tbl>
      <w:tblPr>
        <w:tblW w:w="9349" w:type="dxa"/>
        <w:tblInd w:w="60" w:type="dxa"/>
        <w:tblLayout w:type="fixed"/>
        <w:tblCellMar>
          <w:top w:w="44" w:type="dxa"/>
          <w:left w:w="53" w:type="dxa"/>
          <w:right w:w="29" w:type="dxa"/>
        </w:tblCellMar>
        <w:tblLook w:val="04A0"/>
      </w:tblPr>
      <w:tblGrid>
        <w:gridCol w:w="2260"/>
        <w:gridCol w:w="2410"/>
        <w:gridCol w:w="1702"/>
        <w:gridCol w:w="936"/>
        <w:gridCol w:w="1049"/>
        <w:gridCol w:w="992"/>
      </w:tblGrid>
      <w:tr w:rsidR="00E94D61" w:rsidRPr="00E14F8D" w:rsidTr="00490E7C">
        <w:trPr>
          <w:trHeight w:val="382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E94D61" w:rsidRPr="00E14F8D" w:rsidRDefault="00E94D61" w:rsidP="00726D7D">
            <w:pPr>
              <w:spacing w:after="0" w:line="240" w:lineRule="auto"/>
              <w:jc w:val="center"/>
            </w:pPr>
            <w:r w:rsidRPr="00E14F8D">
              <w:rPr>
                <w:b/>
              </w:rPr>
              <w:t>Adres zamieszkania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18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Województwo*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Ulica* 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Powiat*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Nr budynku*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Nr lokalu*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Gmina*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Kod pocztowy* 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8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Miejscowość*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Poczta* 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</w:tbl>
    <w:p w:rsidR="00490E7C" w:rsidRDefault="00490E7C" w:rsidP="00E94D61">
      <w:pPr>
        <w:numPr>
          <w:ilvl w:val="0"/>
          <w:numId w:val="20"/>
        </w:numPr>
        <w:rPr>
          <w:b/>
        </w:rPr>
      </w:pPr>
    </w:p>
    <w:p w:rsidR="00E94D61" w:rsidRPr="00490E7C" w:rsidRDefault="00E94D61" w:rsidP="00E94D61">
      <w:pPr>
        <w:numPr>
          <w:ilvl w:val="0"/>
          <w:numId w:val="20"/>
        </w:numPr>
        <w:rPr>
          <w:b/>
        </w:rPr>
      </w:pPr>
      <w:r w:rsidRPr="00490E7C">
        <w:rPr>
          <w:b/>
        </w:rPr>
        <w:t xml:space="preserve">DANE RODZICÓW/OPIEKUNÓW PRAWNYCH </w:t>
      </w:r>
    </w:p>
    <w:p w:rsidR="00E94D61" w:rsidRPr="00DA1771" w:rsidRDefault="00E94D61" w:rsidP="00DA1771">
      <w:pPr>
        <w:jc w:val="both"/>
        <w:rPr>
          <w:sz w:val="16"/>
          <w:szCs w:val="16"/>
        </w:rPr>
      </w:pPr>
      <w:r w:rsidRPr="00DA1771">
        <w:rPr>
          <w:sz w:val="16"/>
          <w:szCs w:val="16"/>
        </w:rPr>
        <w:t>Ilekroć jest mowa bez bliższego określenia o rodzicach - należy przez to rozumieć także prawnych opiekunów dziecka oraz osoby (podmioty) sprawujące pieczę zastępczą nad dzieckiem zgodnie z art. 4 pkt 19 ustawy Prawo oświatowe z dnia 14 grudnia 2016r. (</w:t>
      </w:r>
      <w:proofErr w:type="spellStart"/>
      <w:r w:rsidRPr="00DA1771">
        <w:rPr>
          <w:sz w:val="16"/>
          <w:szCs w:val="16"/>
        </w:rPr>
        <w:t>t.j</w:t>
      </w:r>
      <w:proofErr w:type="spellEnd"/>
      <w:r w:rsidRPr="00DA1771">
        <w:rPr>
          <w:sz w:val="16"/>
          <w:szCs w:val="16"/>
        </w:rPr>
        <w:t xml:space="preserve">. Dz.U. z 2023 r., poz. 900 z </w:t>
      </w:r>
      <w:proofErr w:type="spellStart"/>
      <w:r w:rsidRPr="00DA1771">
        <w:rPr>
          <w:sz w:val="16"/>
          <w:szCs w:val="16"/>
        </w:rPr>
        <w:t>późn</w:t>
      </w:r>
      <w:proofErr w:type="spellEnd"/>
      <w:r w:rsidRPr="00DA1771">
        <w:rPr>
          <w:sz w:val="16"/>
          <w:szCs w:val="16"/>
        </w:rPr>
        <w:t xml:space="preserve">. zm.). </w:t>
      </w:r>
    </w:p>
    <w:tbl>
      <w:tblPr>
        <w:tblW w:w="0" w:type="auto"/>
        <w:tblInd w:w="60" w:type="dxa"/>
        <w:tblLayout w:type="fixed"/>
        <w:tblCellMar>
          <w:top w:w="45" w:type="dxa"/>
          <w:left w:w="53" w:type="dxa"/>
        </w:tblCellMar>
        <w:tblLook w:val="04A0"/>
      </w:tblPr>
      <w:tblGrid>
        <w:gridCol w:w="2582"/>
        <w:gridCol w:w="3306"/>
        <w:gridCol w:w="3461"/>
      </w:tblGrid>
      <w:tr w:rsidR="00E94D61" w:rsidRPr="00E14F8D" w:rsidTr="00490E7C">
        <w:trPr>
          <w:trHeight w:val="384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94D61" w:rsidRPr="00E14F8D" w:rsidRDefault="00E94D61" w:rsidP="00726D7D">
            <w:pPr>
              <w:spacing w:after="0" w:line="240" w:lineRule="auto"/>
              <w:jc w:val="center"/>
            </w:pPr>
            <w:r w:rsidRPr="00E14F8D">
              <w:rPr>
                <w:b/>
              </w:rPr>
              <w:t>Matka/opiekunka prawna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94D61" w:rsidRPr="00E14F8D" w:rsidRDefault="00E94D61" w:rsidP="00726D7D">
            <w:pPr>
              <w:spacing w:after="0" w:line="240" w:lineRule="auto"/>
              <w:jc w:val="center"/>
            </w:pPr>
            <w:r w:rsidRPr="00E14F8D">
              <w:rPr>
                <w:b/>
              </w:rPr>
              <w:t>Ojciec/opiekun prawny</w:t>
            </w: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Imię i nazwisko*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Nr telefonu**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18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6" w:space="0" w:color="BFBFBF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Adres e-mail **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6" w:space="0" w:color="BFBFBF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6" w:space="0" w:color="BFBFBF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382"/>
        </w:trPr>
        <w:tc>
          <w:tcPr>
            <w:tcW w:w="5888" w:type="dxa"/>
            <w:gridSpan w:val="2"/>
            <w:tcBorders>
              <w:top w:val="single" w:sz="6" w:space="0" w:color="BFBFBF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E94D61" w:rsidRPr="00E14F8D" w:rsidRDefault="00E94D61" w:rsidP="00726D7D">
            <w:pPr>
              <w:spacing w:after="0" w:line="240" w:lineRule="auto"/>
              <w:jc w:val="center"/>
            </w:pPr>
            <w:r w:rsidRPr="00E14F8D">
              <w:rPr>
                <w:b/>
              </w:rPr>
              <w:t>Adres zamieszkania</w:t>
            </w:r>
          </w:p>
        </w:tc>
        <w:tc>
          <w:tcPr>
            <w:tcW w:w="3461" w:type="dxa"/>
            <w:tcBorders>
              <w:top w:val="single" w:sz="6" w:space="0" w:color="BFBFBF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20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Kraj*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Województwo*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Powiat*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lastRenderedPageBreak/>
              <w:t>Gmi</w:t>
            </w:r>
            <w:bookmarkStart w:id="0" w:name="_GoBack"/>
            <w:bookmarkEnd w:id="0"/>
            <w:r w:rsidRPr="00E14F8D">
              <w:t xml:space="preserve">na*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Miejscowość*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Ulica*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9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Nr budynku*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Nr lokalu*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Kod pocztowy*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  <w:tr w:rsidR="00E94D61" w:rsidRPr="00E14F8D" w:rsidTr="00490E7C">
        <w:trPr>
          <w:trHeight w:val="40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  <w:r w:rsidRPr="00E14F8D">
              <w:t xml:space="preserve">Poczta*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4D61" w:rsidRPr="00E14F8D" w:rsidRDefault="00E94D61" w:rsidP="00E94D61">
            <w:pPr>
              <w:spacing w:after="0" w:line="240" w:lineRule="auto"/>
            </w:pPr>
          </w:p>
        </w:tc>
      </w:tr>
    </w:tbl>
    <w:p w:rsidR="00E94D61" w:rsidRPr="00490E7C" w:rsidRDefault="00E94D61" w:rsidP="00E94D61">
      <w:pPr>
        <w:rPr>
          <w:sz w:val="16"/>
          <w:szCs w:val="16"/>
        </w:rPr>
      </w:pPr>
      <w:r w:rsidRPr="00490E7C">
        <w:rPr>
          <w:sz w:val="16"/>
          <w:szCs w:val="16"/>
        </w:rPr>
        <w:t xml:space="preserve">*Pola obowiązkowe do wypełnienia we wniosku. </w:t>
      </w:r>
    </w:p>
    <w:p w:rsidR="00E94D61" w:rsidRPr="00445907" w:rsidRDefault="00E94D61" w:rsidP="00DA1771">
      <w:pPr>
        <w:spacing w:after="0" w:line="240" w:lineRule="auto"/>
        <w:jc w:val="both"/>
        <w:rPr>
          <w:sz w:val="16"/>
          <w:szCs w:val="16"/>
        </w:rPr>
      </w:pPr>
      <w:r w:rsidRPr="00490E7C">
        <w:rPr>
          <w:sz w:val="16"/>
          <w:szCs w:val="16"/>
        </w:rPr>
        <w:t>**Adres poczty elektronicznej i numery telefonów rodzice kandydata podają, o ile je posiadają - podanie tych danych je</w:t>
      </w:r>
      <w:r w:rsidR="00490E7C" w:rsidRPr="00490E7C">
        <w:rPr>
          <w:sz w:val="16"/>
          <w:szCs w:val="16"/>
        </w:rPr>
        <w:t xml:space="preserve">st potrzebne do skutecznego </w:t>
      </w:r>
      <w:r w:rsidRPr="00490E7C">
        <w:rPr>
          <w:sz w:val="16"/>
          <w:szCs w:val="16"/>
        </w:rPr>
        <w:t xml:space="preserve">komunikowania się z rodzicami w sprawie rekrutacji. </w:t>
      </w:r>
    </w:p>
    <w:p w:rsidR="00DA1771" w:rsidRDefault="00DA1771" w:rsidP="00726D7D">
      <w:pPr>
        <w:spacing w:after="0"/>
        <w:rPr>
          <w:b/>
        </w:rPr>
      </w:pPr>
    </w:p>
    <w:p w:rsidR="00DA1771" w:rsidRDefault="00DA1771" w:rsidP="00726D7D">
      <w:pPr>
        <w:spacing w:after="0"/>
        <w:rPr>
          <w:b/>
        </w:rPr>
      </w:pPr>
    </w:p>
    <w:p w:rsidR="00E94D61" w:rsidRPr="00E14F8D" w:rsidRDefault="00E94D61" w:rsidP="00726D7D">
      <w:pPr>
        <w:spacing w:after="0"/>
        <w:rPr>
          <w:b/>
        </w:rPr>
      </w:pPr>
      <w:r w:rsidRPr="00E14F8D">
        <w:rPr>
          <w:b/>
        </w:rPr>
        <w:t xml:space="preserve">INNE INFORMACJE O DZIECKU </w:t>
      </w:r>
    </w:p>
    <w:p w:rsidR="00E94D61" w:rsidRDefault="00E94D61" w:rsidP="00726D7D">
      <w:pPr>
        <w:spacing w:after="0"/>
        <w:jc w:val="both"/>
        <w:rPr>
          <w:sz w:val="20"/>
          <w:szCs w:val="20"/>
        </w:rPr>
      </w:pPr>
      <w:r w:rsidRPr="00101317">
        <w:rPr>
          <w:sz w:val="20"/>
          <w:szCs w:val="20"/>
        </w:rPr>
        <w:t>Dodatkowe informacje przekazywane dobrowolnie przez rodzica/opiekuna prawnego, zgodnie z art. 155 ustawy z dnia 14 grudnia 2016 r. Prawo oświatowe (</w:t>
      </w:r>
      <w:proofErr w:type="spellStart"/>
      <w:r w:rsidRPr="00101317">
        <w:rPr>
          <w:sz w:val="20"/>
          <w:szCs w:val="20"/>
        </w:rPr>
        <w:t>t.j</w:t>
      </w:r>
      <w:proofErr w:type="spellEnd"/>
      <w:r w:rsidRPr="00101317">
        <w:rPr>
          <w:sz w:val="20"/>
          <w:szCs w:val="20"/>
        </w:rPr>
        <w:t xml:space="preserve">. Dz.U. z 2023 r., poz. 900 z </w:t>
      </w:r>
      <w:proofErr w:type="spellStart"/>
      <w:r w:rsidRPr="00101317">
        <w:rPr>
          <w:sz w:val="20"/>
          <w:szCs w:val="20"/>
        </w:rPr>
        <w:t>późn</w:t>
      </w:r>
      <w:proofErr w:type="spellEnd"/>
      <w:r w:rsidRPr="00101317">
        <w:rPr>
          <w:sz w:val="20"/>
          <w:szCs w:val="20"/>
        </w:rPr>
        <w:t xml:space="preserve">. zm.) </w:t>
      </w:r>
    </w:p>
    <w:p w:rsidR="00726D7D" w:rsidRPr="00101317" w:rsidRDefault="00726D7D" w:rsidP="00726D7D">
      <w:pPr>
        <w:spacing w:after="0"/>
        <w:jc w:val="both"/>
        <w:rPr>
          <w:sz w:val="20"/>
          <w:szCs w:val="20"/>
        </w:rPr>
      </w:pPr>
    </w:p>
    <w:p w:rsidR="00726D7D" w:rsidRDefault="00E94D61" w:rsidP="00E94D61">
      <w:pPr>
        <w:rPr>
          <w:sz w:val="16"/>
          <w:szCs w:val="16"/>
        </w:rPr>
      </w:pPr>
      <w:r w:rsidRPr="00726D7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D61" w:rsidRPr="00726D7D" w:rsidRDefault="00E94D61" w:rsidP="00E94D61">
      <w:pPr>
        <w:rPr>
          <w:sz w:val="16"/>
          <w:szCs w:val="16"/>
        </w:rPr>
      </w:pPr>
      <w:r w:rsidRPr="00726D7D">
        <w:rPr>
          <w:sz w:val="16"/>
          <w:szCs w:val="16"/>
        </w:rPr>
        <w:t>……………………………………………………</w:t>
      </w:r>
      <w:r w:rsidR="00726D7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726D7D">
        <w:rPr>
          <w:sz w:val="16"/>
          <w:szCs w:val="16"/>
        </w:rPr>
        <w:t>…………</w:t>
      </w:r>
    </w:p>
    <w:p w:rsidR="00DA1771" w:rsidRDefault="00DA1771" w:rsidP="00726D7D">
      <w:pPr>
        <w:numPr>
          <w:ilvl w:val="0"/>
          <w:numId w:val="20"/>
        </w:numPr>
        <w:jc w:val="center"/>
        <w:rPr>
          <w:b/>
        </w:rPr>
      </w:pPr>
    </w:p>
    <w:p w:rsidR="00E94D61" w:rsidRPr="00E14F8D" w:rsidRDefault="00E94D61" w:rsidP="00726D7D">
      <w:pPr>
        <w:numPr>
          <w:ilvl w:val="0"/>
          <w:numId w:val="20"/>
        </w:numPr>
        <w:jc w:val="center"/>
        <w:rPr>
          <w:b/>
        </w:rPr>
      </w:pPr>
      <w:r w:rsidRPr="00E14F8D">
        <w:rPr>
          <w:b/>
        </w:rPr>
        <w:t>OŚWIADCZENIE DOTYCZĄCE BRAKU MOŻLIWOŚCI ZAPEWNIENIA DZIECKU OPIEKI W OKRESIE WAKACYJNYM</w:t>
      </w:r>
    </w:p>
    <w:p w:rsidR="00E94D61" w:rsidRPr="00E14F8D" w:rsidRDefault="00E94D61" w:rsidP="00726D7D">
      <w:pPr>
        <w:jc w:val="both"/>
      </w:pPr>
      <w:r w:rsidRPr="00E14F8D">
        <w:t>Oświadczam</w:t>
      </w:r>
      <w:r w:rsidR="00726D7D">
        <w:t>(y)</w:t>
      </w:r>
      <w:r w:rsidRPr="00E14F8D">
        <w:t xml:space="preserve">, że </w:t>
      </w:r>
      <w:r w:rsidR="00726D7D">
        <w:t xml:space="preserve">jako </w:t>
      </w:r>
      <w:r w:rsidR="00726D7D" w:rsidRPr="00E14F8D">
        <w:t>rodzic</w:t>
      </w:r>
      <w:r w:rsidR="00445907">
        <w:t xml:space="preserve"> (</w:t>
      </w:r>
      <w:r w:rsidR="00726D7D" w:rsidRPr="00E14F8D">
        <w:t>opiekunprawny</w:t>
      </w:r>
      <w:r w:rsidR="00445907">
        <w:t>)</w:t>
      </w:r>
      <w:r w:rsidR="00726D7D">
        <w:t>,</w:t>
      </w:r>
      <w:r w:rsidR="00726D7D" w:rsidRPr="00E14F8D">
        <w:t xml:space="preserve"> który samotnie wychowuje dziecko </w:t>
      </w:r>
      <w:r w:rsidR="00445907">
        <w:t>/ rodzice (</w:t>
      </w:r>
      <w:r w:rsidR="00726D7D">
        <w:t>opiekunowie prawni</w:t>
      </w:r>
      <w:r w:rsidR="00445907">
        <w:t>)</w:t>
      </w:r>
      <w:r w:rsidRPr="00E14F8D">
        <w:t xml:space="preserve">, </w:t>
      </w:r>
      <w:r w:rsidR="00726D7D">
        <w:t xml:space="preserve">nie </w:t>
      </w:r>
      <w:r w:rsidR="00445907">
        <w:t>jestem/</w:t>
      </w:r>
      <w:r w:rsidR="00726D7D">
        <w:t>jesteśmy</w:t>
      </w:r>
      <w:r w:rsidRPr="00E14F8D">
        <w:t xml:space="preserve"> w stanie zapewnić opieki ww. dziecku, gdyż pracuj</w:t>
      </w:r>
      <w:r w:rsidR="00445907">
        <w:t>ę/</w:t>
      </w:r>
      <w:r w:rsidR="00726D7D">
        <w:t>oboje pracujemy</w:t>
      </w:r>
      <w:r w:rsidRPr="00E14F8D">
        <w:t xml:space="preserve"> i nie korzysta</w:t>
      </w:r>
      <w:r w:rsidR="00726D7D">
        <w:t xml:space="preserve">m(y) </w:t>
      </w:r>
      <w:r w:rsidRPr="00E14F8D">
        <w:t xml:space="preserve">w tym okresie z urlopu.  </w:t>
      </w:r>
    </w:p>
    <w:p w:rsidR="00726D7D" w:rsidRDefault="00726D7D" w:rsidP="00726D7D">
      <w:pPr>
        <w:pStyle w:val="Akapitzlist"/>
        <w:numPr>
          <w:ilvl w:val="0"/>
          <w:numId w:val="20"/>
        </w:numPr>
        <w:spacing w:after="0" w:line="240" w:lineRule="auto"/>
        <w:rPr>
          <w:sz w:val="16"/>
          <w:szCs w:val="16"/>
        </w:rPr>
      </w:pPr>
    </w:p>
    <w:p w:rsidR="00726D7D" w:rsidRDefault="00726D7D" w:rsidP="00726D7D">
      <w:pPr>
        <w:pStyle w:val="Akapitzlist"/>
        <w:numPr>
          <w:ilvl w:val="0"/>
          <w:numId w:val="20"/>
        </w:numPr>
        <w:spacing w:after="0" w:line="240" w:lineRule="auto"/>
        <w:rPr>
          <w:sz w:val="16"/>
          <w:szCs w:val="16"/>
        </w:rPr>
      </w:pPr>
    </w:p>
    <w:p w:rsidR="00726D7D" w:rsidRDefault="00726D7D" w:rsidP="00726D7D">
      <w:pPr>
        <w:pStyle w:val="Akapitzlist"/>
        <w:numPr>
          <w:ilvl w:val="0"/>
          <w:numId w:val="20"/>
        </w:numPr>
        <w:spacing w:after="0" w:line="240" w:lineRule="auto"/>
        <w:rPr>
          <w:sz w:val="16"/>
          <w:szCs w:val="16"/>
        </w:rPr>
      </w:pPr>
    </w:p>
    <w:p w:rsidR="00726D7D" w:rsidRPr="00726D7D" w:rsidRDefault="00726D7D" w:rsidP="00726D7D">
      <w:pPr>
        <w:pStyle w:val="Akapitzlist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726D7D">
        <w:rPr>
          <w:sz w:val="16"/>
          <w:szCs w:val="16"/>
        </w:rPr>
        <w:t>…………………….………….......</w:t>
      </w:r>
      <w:r w:rsidR="006C3CE4">
        <w:rPr>
          <w:sz w:val="16"/>
          <w:szCs w:val="16"/>
        </w:rPr>
        <w:t>.</w:t>
      </w:r>
      <w:r w:rsidRPr="00726D7D">
        <w:rPr>
          <w:sz w:val="16"/>
          <w:szCs w:val="16"/>
        </w:rPr>
        <w:t>.........................                                                                                                   .….………………………………………..………………..</w:t>
      </w:r>
    </w:p>
    <w:p w:rsidR="00726D7D" w:rsidRPr="00726D7D" w:rsidRDefault="00726D7D" w:rsidP="00726D7D">
      <w:pPr>
        <w:pStyle w:val="Akapitzlist"/>
        <w:numPr>
          <w:ilvl w:val="0"/>
          <w:numId w:val="20"/>
        </w:numPr>
        <w:spacing w:after="0" w:line="240" w:lineRule="auto"/>
        <w:jc w:val="center"/>
        <w:rPr>
          <w:sz w:val="16"/>
          <w:szCs w:val="16"/>
        </w:rPr>
      </w:pPr>
      <w:r w:rsidRPr="00726D7D">
        <w:rPr>
          <w:sz w:val="16"/>
          <w:szCs w:val="16"/>
        </w:rPr>
        <w:t>podpis czytelny matki/opiekunki prawnej                                                                                                      podpis czytelny ojca/opiekuna prawnego</w:t>
      </w:r>
    </w:p>
    <w:p w:rsidR="00726D7D" w:rsidRPr="00445907" w:rsidRDefault="00726D7D" w:rsidP="00445907">
      <w:pPr>
        <w:numPr>
          <w:ilvl w:val="0"/>
          <w:numId w:val="20"/>
        </w:numPr>
        <w:rPr>
          <w:b/>
        </w:rPr>
      </w:pPr>
    </w:p>
    <w:p w:rsidR="00DA1771" w:rsidRDefault="00DA1771" w:rsidP="00726D7D">
      <w:pPr>
        <w:numPr>
          <w:ilvl w:val="0"/>
          <w:numId w:val="20"/>
        </w:numPr>
        <w:jc w:val="center"/>
        <w:rPr>
          <w:b/>
        </w:rPr>
      </w:pPr>
    </w:p>
    <w:p w:rsidR="00E94D61" w:rsidRPr="00E14F8D" w:rsidRDefault="00E94D61" w:rsidP="00726D7D">
      <w:pPr>
        <w:numPr>
          <w:ilvl w:val="0"/>
          <w:numId w:val="20"/>
        </w:numPr>
        <w:jc w:val="center"/>
        <w:rPr>
          <w:b/>
        </w:rPr>
      </w:pPr>
      <w:r w:rsidRPr="00E14F8D">
        <w:rPr>
          <w:b/>
        </w:rPr>
        <w:t>OŚWIADCZENIE DOTYCZĄCE TREŚCI WNIOSKU</w:t>
      </w:r>
    </w:p>
    <w:p w:rsidR="00E94D61" w:rsidRPr="00E14F8D" w:rsidRDefault="00E94D61" w:rsidP="00726D7D">
      <w:pPr>
        <w:jc w:val="both"/>
      </w:pPr>
      <w:r w:rsidRPr="00E14F8D">
        <w:t>Oświadczam</w:t>
      </w:r>
      <w:r w:rsidR="00445907">
        <w:t>(y)</w:t>
      </w:r>
      <w:r w:rsidRPr="00E14F8D">
        <w:t>, że wszystkie podane we wniosku dane są zgodne ze stanem faktycznym. Jestem</w:t>
      </w:r>
      <w:r w:rsidR="00445907">
        <w:t>/jesteśmy</w:t>
      </w:r>
      <w:r w:rsidRPr="00E14F8D">
        <w:t xml:space="preserve"> świadomy(a)</w:t>
      </w:r>
      <w:r w:rsidR="00445907">
        <w:t>/świadomi</w:t>
      </w:r>
      <w:r w:rsidRPr="00E14F8D">
        <w:t xml:space="preserve"> odpow</w:t>
      </w:r>
      <w:r w:rsidR="00445907">
        <w:t xml:space="preserve">iedzialności karnej za złożenie </w:t>
      </w:r>
      <w:r w:rsidRPr="00E14F8D">
        <w:t xml:space="preserve">fałszywego oświadczenia.  </w:t>
      </w:r>
    </w:p>
    <w:p w:rsidR="00E94D61" w:rsidRPr="00E14F8D" w:rsidRDefault="00E94D61" w:rsidP="00E94D61"/>
    <w:p w:rsidR="00E323F8" w:rsidRPr="00E323F8" w:rsidRDefault="00E323F8" w:rsidP="00E323F8">
      <w:pPr>
        <w:spacing w:after="0" w:line="240" w:lineRule="auto"/>
        <w:rPr>
          <w:sz w:val="16"/>
          <w:szCs w:val="16"/>
        </w:rPr>
      </w:pPr>
      <w:r w:rsidRPr="00E323F8">
        <w:rPr>
          <w:sz w:val="16"/>
          <w:szCs w:val="16"/>
        </w:rPr>
        <w:t>……………</w:t>
      </w:r>
      <w:r>
        <w:rPr>
          <w:sz w:val="16"/>
          <w:szCs w:val="16"/>
        </w:rPr>
        <w:t>……….…………................</w:t>
      </w:r>
      <w:r w:rsidR="00726D7D">
        <w:rPr>
          <w:sz w:val="16"/>
          <w:szCs w:val="16"/>
        </w:rPr>
        <w:t>....</w:t>
      </w:r>
      <w:r w:rsidR="006C3CE4">
        <w:rPr>
          <w:sz w:val="16"/>
          <w:szCs w:val="16"/>
        </w:rPr>
        <w:t>.</w:t>
      </w:r>
      <w:r w:rsidR="00726D7D">
        <w:rPr>
          <w:sz w:val="16"/>
          <w:szCs w:val="16"/>
        </w:rPr>
        <w:t>.........</w:t>
      </w:r>
      <w:r>
        <w:rPr>
          <w:sz w:val="16"/>
          <w:szCs w:val="16"/>
        </w:rPr>
        <w:t>...                 .….</w:t>
      </w:r>
      <w:r w:rsidRPr="00E323F8">
        <w:rPr>
          <w:sz w:val="16"/>
          <w:szCs w:val="16"/>
        </w:rPr>
        <w:t>……</w:t>
      </w:r>
      <w:r w:rsidR="00726D7D">
        <w:rPr>
          <w:sz w:val="16"/>
          <w:szCs w:val="16"/>
        </w:rPr>
        <w:t>……………</w:t>
      </w:r>
      <w:r w:rsidRPr="00E323F8">
        <w:rPr>
          <w:sz w:val="16"/>
          <w:szCs w:val="16"/>
        </w:rPr>
        <w:t>……………………..………………..</w:t>
      </w:r>
    </w:p>
    <w:p w:rsidR="00E323F8" w:rsidRPr="00E323F8" w:rsidRDefault="00E323F8" w:rsidP="00E323F8">
      <w:pPr>
        <w:spacing w:after="0" w:line="240" w:lineRule="auto"/>
        <w:jc w:val="center"/>
        <w:rPr>
          <w:sz w:val="16"/>
          <w:szCs w:val="16"/>
        </w:rPr>
      </w:pPr>
      <w:r w:rsidRPr="00E323F8">
        <w:rPr>
          <w:sz w:val="16"/>
          <w:szCs w:val="16"/>
        </w:rPr>
        <w:t xml:space="preserve">podpis </w:t>
      </w:r>
      <w:r w:rsidR="00726D7D">
        <w:rPr>
          <w:sz w:val="16"/>
          <w:szCs w:val="16"/>
        </w:rPr>
        <w:t xml:space="preserve">czytelny </w:t>
      </w:r>
      <w:r w:rsidRPr="00E323F8">
        <w:rPr>
          <w:sz w:val="16"/>
          <w:szCs w:val="16"/>
        </w:rPr>
        <w:t xml:space="preserve">matki/opiekunki prawnej                               podpis </w:t>
      </w:r>
      <w:r w:rsidR="00726D7D">
        <w:rPr>
          <w:sz w:val="16"/>
          <w:szCs w:val="16"/>
        </w:rPr>
        <w:t xml:space="preserve">czytelny </w:t>
      </w:r>
      <w:r w:rsidRPr="00E323F8">
        <w:rPr>
          <w:sz w:val="16"/>
          <w:szCs w:val="16"/>
        </w:rPr>
        <w:t>ojca/opiekuna prawnego</w:t>
      </w:r>
    </w:p>
    <w:p w:rsidR="00726D7D" w:rsidRDefault="00726D7D" w:rsidP="00E94D61"/>
    <w:p w:rsidR="00445907" w:rsidRDefault="00445907" w:rsidP="00E94D61"/>
    <w:p w:rsidR="00DA1771" w:rsidRDefault="00DA1771" w:rsidP="00445907">
      <w:pPr>
        <w:tabs>
          <w:tab w:val="left" w:pos="284"/>
        </w:tabs>
      </w:pPr>
    </w:p>
    <w:p w:rsidR="00DA1771" w:rsidRDefault="00DA1771" w:rsidP="00445907">
      <w:pPr>
        <w:tabs>
          <w:tab w:val="left" w:pos="284"/>
        </w:tabs>
      </w:pPr>
    </w:p>
    <w:p w:rsidR="00E94D61" w:rsidRDefault="00E94D61" w:rsidP="00445907">
      <w:pPr>
        <w:tabs>
          <w:tab w:val="left" w:pos="284"/>
        </w:tabs>
        <w:rPr>
          <w:b/>
          <w:u w:val="single"/>
        </w:rPr>
      </w:pPr>
      <w:r w:rsidRPr="00E14F8D">
        <w:t xml:space="preserve">Skarżysko - Kamienna, dnia </w:t>
      </w:r>
      <w:r w:rsidRPr="006C3CE4">
        <w:rPr>
          <w:sz w:val="16"/>
          <w:szCs w:val="16"/>
        </w:rPr>
        <w:t>…………………</w:t>
      </w:r>
      <w:r w:rsidR="006C3CE4">
        <w:rPr>
          <w:sz w:val="16"/>
          <w:szCs w:val="16"/>
        </w:rPr>
        <w:t>……..</w:t>
      </w:r>
      <w:r w:rsidRPr="006C3CE4">
        <w:rPr>
          <w:sz w:val="16"/>
          <w:szCs w:val="16"/>
        </w:rPr>
        <w:t xml:space="preserve">……………………….  </w:t>
      </w:r>
    </w:p>
    <w:p w:rsidR="00445907" w:rsidRDefault="00445907" w:rsidP="00E94D61">
      <w:pPr>
        <w:rPr>
          <w:b/>
          <w:u w:val="single"/>
        </w:rPr>
      </w:pPr>
    </w:p>
    <w:p w:rsidR="00445907" w:rsidRDefault="00445907" w:rsidP="00E94D61">
      <w:pPr>
        <w:rPr>
          <w:b/>
          <w:u w:val="single"/>
        </w:rPr>
      </w:pPr>
    </w:p>
    <w:p w:rsidR="00DA1771" w:rsidRDefault="00DA1771" w:rsidP="006C3CE4">
      <w:pPr>
        <w:jc w:val="center"/>
        <w:rPr>
          <w:b/>
        </w:rPr>
      </w:pPr>
    </w:p>
    <w:p w:rsidR="00DA1771" w:rsidRDefault="00DA1771" w:rsidP="006C3CE4">
      <w:pPr>
        <w:jc w:val="center"/>
        <w:rPr>
          <w:b/>
        </w:rPr>
      </w:pPr>
    </w:p>
    <w:p w:rsidR="00DA1771" w:rsidRDefault="00DA1771" w:rsidP="006C3CE4">
      <w:pPr>
        <w:jc w:val="center"/>
        <w:rPr>
          <w:b/>
        </w:rPr>
      </w:pPr>
    </w:p>
    <w:p w:rsidR="00E94D61" w:rsidRPr="006C3CE4" w:rsidRDefault="006C3CE4" w:rsidP="006C3CE4">
      <w:pPr>
        <w:jc w:val="center"/>
      </w:pPr>
      <w:r w:rsidRPr="006C3CE4">
        <w:rPr>
          <w:b/>
        </w:rPr>
        <w:t>ZGODA NA</w:t>
      </w:r>
      <w:r>
        <w:rPr>
          <w:b/>
        </w:rPr>
        <w:t xml:space="preserve"> PRZETWARZANIE DANYCH OSOBOWYCH</w:t>
      </w:r>
    </w:p>
    <w:p w:rsidR="00E94D61" w:rsidRPr="00101317" w:rsidRDefault="00E94D61" w:rsidP="00E94D61">
      <w:pPr>
        <w:spacing w:after="120" w:line="240" w:lineRule="auto"/>
        <w:rPr>
          <w:sz w:val="20"/>
          <w:szCs w:val="20"/>
        </w:rPr>
      </w:pPr>
      <w:r w:rsidRPr="00101317">
        <w:rPr>
          <w:sz w:val="20"/>
          <w:szCs w:val="20"/>
        </w:rPr>
        <w:t>Zgodnie z art. 13 ogólnego rozporządzenia o ochronie danych osobowych z dnia 27 kwietnia 2016 r. informuję, że:</w:t>
      </w:r>
    </w:p>
    <w:p w:rsidR="00E94D61" w:rsidRPr="00101317" w:rsidRDefault="00E94D61" w:rsidP="00E323F8">
      <w:pPr>
        <w:spacing w:after="120" w:line="240" w:lineRule="auto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Administratorem Pani/Pana danych osobowych zawartych we wniosku jest przedszkole wymienione we wniosku pod adresem jego siedziby. </w:t>
      </w:r>
    </w:p>
    <w:p w:rsidR="00E94D61" w:rsidRPr="00101317" w:rsidRDefault="00E94D61" w:rsidP="00E323F8">
      <w:pPr>
        <w:numPr>
          <w:ilvl w:val="0"/>
          <w:numId w:val="21"/>
        </w:numPr>
        <w:tabs>
          <w:tab w:val="clear" w:pos="0"/>
          <w:tab w:val="num" w:pos="284"/>
        </w:tabs>
        <w:spacing w:after="120" w:line="240" w:lineRule="auto"/>
        <w:ind w:left="284" w:hanging="274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Wyznaczono Inspektora Ochrony Danych, z którym można się kontaktować pod adresem siedziby przedszkola wymienionego we wniosku. </w:t>
      </w:r>
    </w:p>
    <w:p w:rsidR="00E94D61" w:rsidRPr="00101317" w:rsidRDefault="00E94D61" w:rsidP="00E323F8">
      <w:pPr>
        <w:numPr>
          <w:ilvl w:val="0"/>
          <w:numId w:val="21"/>
        </w:numPr>
        <w:tabs>
          <w:tab w:val="clear" w:pos="0"/>
          <w:tab w:val="num" w:pos="284"/>
        </w:tabs>
        <w:spacing w:after="120" w:line="240" w:lineRule="auto"/>
        <w:ind w:left="284" w:hanging="274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Dane osobowe będą przetwarzane w celu wypełnienia obowiązku prawnego ciążącego na administratorze na podstawie art. 6 ust. 1 lit. c Rozporządzenia. </w:t>
      </w:r>
    </w:p>
    <w:p w:rsidR="00E94D61" w:rsidRPr="00101317" w:rsidRDefault="00E94D61" w:rsidP="00E323F8">
      <w:pPr>
        <w:numPr>
          <w:ilvl w:val="0"/>
          <w:numId w:val="21"/>
        </w:numPr>
        <w:tabs>
          <w:tab w:val="clear" w:pos="0"/>
          <w:tab w:val="num" w:pos="284"/>
        </w:tabs>
        <w:spacing w:after="120" w:line="240" w:lineRule="auto"/>
        <w:ind w:left="284" w:hanging="274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Dane osobowe po zrealizowaniu celu, dla którego zostały zebrane będą przetwarzane do celów archiwalnych i na podstawie art. 160 ustawy Prawo oświatowe, przechowywane będą: </w:t>
      </w:r>
    </w:p>
    <w:p w:rsidR="00E94D61" w:rsidRPr="00101317" w:rsidRDefault="00E94D61" w:rsidP="00E323F8">
      <w:pPr>
        <w:numPr>
          <w:ilvl w:val="0"/>
          <w:numId w:val="22"/>
        </w:numPr>
        <w:tabs>
          <w:tab w:val="clear" w:pos="0"/>
          <w:tab w:val="num" w:pos="567"/>
        </w:tabs>
        <w:spacing w:after="120" w:line="240" w:lineRule="auto"/>
        <w:ind w:left="567" w:hanging="283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w przypadku przyjęcia kandydata do przedszkola nie dłużej niż do końca okresu, w którym dziecko korzysta z wychowania przedszkolnego w danym przedszkolu; </w:t>
      </w:r>
    </w:p>
    <w:p w:rsidR="00E94D61" w:rsidRPr="00101317" w:rsidRDefault="00E94D61" w:rsidP="00E323F8">
      <w:pPr>
        <w:numPr>
          <w:ilvl w:val="0"/>
          <w:numId w:val="22"/>
        </w:numPr>
        <w:tabs>
          <w:tab w:val="clear" w:pos="0"/>
          <w:tab w:val="num" w:pos="567"/>
        </w:tabs>
        <w:spacing w:after="120" w:line="240" w:lineRule="auto"/>
        <w:ind w:left="567" w:hanging="283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w przypadku nieprzyjęcia kandydata do przedszkola przez okres roku, chyba że na rozstrzygnięcie dyrektora przedszkola została wniesiona skarga do sądu administracyjnego i postępowanie nie zostało zakończone prawomocnym wyrokiem. </w:t>
      </w:r>
    </w:p>
    <w:p w:rsidR="00E94D61" w:rsidRPr="00101317" w:rsidRDefault="00E94D61" w:rsidP="00E94D61">
      <w:pPr>
        <w:spacing w:after="120" w:line="240" w:lineRule="auto"/>
        <w:rPr>
          <w:sz w:val="20"/>
          <w:szCs w:val="20"/>
        </w:rPr>
      </w:pPr>
      <w:r w:rsidRPr="00FF38FB">
        <w:rPr>
          <w:sz w:val="18"/>
          <w:szCs w:val="18"/>
        </w:rPr>
        <w:t xml:space="preserve">5. </w:t>
      </w:r>
      <w:r w:rsidRPr="00101317">
        <w:rPr>
          <w:sz w:val="20"/>
          <w:szCs w:val="20"/>
        </w:rPr>
        <w:t xml:space="preserve">Osoby, których dane dotyczą, mają prawo do: </w:t>
      </w:r>
    </w:p>
    <w:p w:rsidR="00E94D61" w:rsidRPr="00101317" w:rsidRDefault="00E94D61" w:rsidP="00445907">
      <w:pPr>
        <w:numPr>
          <w:ilvl w:val="0"/>
          <w:numId w:val="23"/>
        </w:numPr>
        <w:tabs>
          <w:tab w:val="num" w:pos="567"/>
        </w:tabs>
        <w:spacing w:after="120" w:line="240" w:lineRule="auto"/>
        <w:ind w:left="426" w:hanging="142"/>
        <w:rPr>
          <w:sz w:val="20"/>
          <w:szCs w:val="20"/>
        </w:rPr>
      </w:pPr>
      <w:r w:rsidRPr="00101317">
        <w:rPr>
          <w:sz w:val="20"/>
          <w:szCs w:val="20"/>
        </w:rPr>
        <w:t xml:space="preserve">dostępu do swoich danych osobowych; </w:t>
      </w:r>
    </w:p>
    <w:p w:rsidR="00FF38FB" w:rsidRDefault="00E94D61" w:rsidP="00445907">
      <w:pPr>
        <w:numPr>
          <w:ilvl w:val="0"/>
          <w:numId w:val="23"/>
        </w:numPr>
        <w:tabs>
          <w:tab w:val="num" w:pos="567"/>
        </w:tabs>
        <w:spacing w:after="120" w:line="240" w:lineRule="auto"/>
        <w:ind w:left="426" w:hanging="142"/>
        <w:rPr>
          <w:sz w:val="20"/>
          <w:szCs w:val="20"/>
        </w:rPr>
      </w:pPr>
      <w:r w:rsidRPr="00101317">
        <w:rPr>
          <w:sz w:val="20"/>
          <w:szCs w:val="20"/>
        </w:rPr>
        <w:t xml:space="preserve">żądania sprostowania danych, które są nieprawidłowe; </w:t>
      </w:r>
    </w:p>
    <w:p w:rsidR="00E94D61" w:rsidRPr="00101317" w:rsidRDefault="00E94D61" w:rsidP="00445907">
      <w:pPr>
        <w:numPr>
          <w:ilvl w:val="0"/>
          <w:numId w:val="23"/>
        </w:numPr>
        <w:tabs>
          <w:tab w:val="num" w:pos="567"/>
        </w:tabs>
        <w:spacing w:after="120" w:line="240" w:lineRule="auto"/>
        <w:ind w:left="426" w:hanging="142"/>
        <w:rPr>
          <w:sz w:val="20"/>
          <w:szCs w:val="20"/>
        </w:rPr>
      </w:pPr>
      <w:r w:rsidRPr="00101317">
        <w:rPr>
          <w:sz w:val="20"/>
          <w:szCs w:val="20"/>
        </w:rPr>
        <w:t xml:space="preserve">żądania usunięcia danych, gdy: </w:t>
      </w:r>
    </w:p>
    <w:p w:rsidR="00E94D61" w:rsidRPr="00101317" w:rsidRDefault="00E94D61" w:rsidP="00445907">
      <w:pPr>
        <w:numPr>
          <w:ilvl w:val="0"/>
          <w:numId w:val="24"/>
        </w:numPr>
        <w:spacing w:after="120" w:line="240" w:lineRule="auto"/>
        <w:ind w:left="567"/>
        <w:rPr>
          <w:sz w:val="20"/>
          <w:szCs w:val="20"/>
        </w:rPr>
      </w:pPr>
      <w:r w:rsidRPr="00101317">
        <w:rPr>
          <w:sz w:val="20"/>
          <w:szCs w:val="20"/>
        </w:rPr>
        <w:t xml:space="preserve">dane nie są już niezbędne do celów, dla których zostały zebrane, </w:t>
      </w:r>
    </w:p>
    <w:p w:rsidR="00FF38FB" w:rsidRDefault="00E94D61" w:rsidP="00445907">
      <w:pPr>
        <w:numPr>
          <w:ilvl w:val="0"/>
          <w:numId w:val="24"/>
        </w:numPr>
        <w:spacing w:after="120" w:line="240" w:lineRule="auto"/>
        <w:ind w:left="567"/>
        <w:rPr>
          <w:sz w:val="20"/>
          <w:szCs w:val="20"/>
        </w:rPr>
      </w:pPr>
      <w:r w:rsidRPr="00101317">
        <w:rPr>
          <w:sz w:val="20"/>
          <w:szCs w:val="20"/>
        </w:rPr>
        <w:t xml:space="preserve">dane przetwarzane są niezgodnie z prawem, </w:t>
      </w:r>
    </w:p>
    <w:p w:rsidR="00E94D61" w:rsidRPr="00101317" w:rsidRDefault="00E94D61" w:rsidP="00445907">
      <w:pPr>
        <w:tabs>
          <w:tab w:val="left" w:pos="426"/>
        </w:tabs>
        <w:spacing w:after="120" w:line="240" w:lineRule="auto"/>
        <w:ind w:left="284"/>
        <w:rPr>
          <w:sz w:val="20"/>
          <w:szCs w:val="20"/>
        </w:rPr>
      </w:pPr>
      <w:r w:rsidRPr="00FF38FB">
        <w:rPr>
          <w:sz w:val="18"/>
          <w:szCs w:val="18"/>
        </w:rPr>
        <w:t xml:space="preserve">4) </w:t>
      </w:r>
      <w:r w:rsidRPr="00101317">
        <w:rPr>
          <w:sz w:val="20"/>
          <w:szCs w:val="20"/>
        </w:rPr>
        <w:t xml:space="preserve">żądania ograniczenia przetwarzania danych, gdy: a) osoby te kwestionują prawidłowość danych, </w:t>
      </w:r>
    </w:p>
    <w:p w:rsidR="00E94D61" w:rsidRPr="00445907" w:rsidRDefault="00E94D61" w:rsidP="00445907">
      <w:pPr>
        <w:pStyle w:val="Akapitzlist"/>
        <w:numPr>
          <w:ilvl w:val="0"/>
          <w:numId w:val="27"/>
        </w:numPr>
        <w:spacing w:after="120" w:line="240" w:lineRule="auto"/>
        <w:ind w:left="851" w:hanging="284"/>
        <w:rPr>
          <w:sz w:val="20"/>
          <w:szCs w:val="20"/>
        </w:rPr>
      </w:pPr>
      <w:r w:rsidRPr="00445907">
        <w:rPr>
          <w:sz w:val="20"/>
          <w:szCs w:val="20"/>
        </w:rPr>
        <w:t xml:space="preserve">przetwarzanie jest niezgodne z prawem, a osoby te sprzeciwiają się usunięciu danych, </w:t>
      </w:r>
    </w:p>
    <w:p w:rsidR="00E94D61" w:rsidRPr="00101317" w:rsidRDefault="00E94D61" w:rsidP="00445907">
      <w:pPr>
        <w:numPr>
          <w:ilvl w:val="0"/>
          <w:numId w:val="25"/>
        </w:numPr>
        <w:spacing w:after="120" w:line="240" w:lineRule="auto"/>
        <w:ind w:left="567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Administrator nie potrzebuje już danych osobowych do celów przetwarzania, ale są one potrzebne osobom, których dane dotyczą, do ustalenia, dochodzenia lub obrony roszczeń. </w:t>
      </w:r>
    </w:p>
    <w:p w:rsidR="00E94D61" w:rsidRPr="00101317" w:rsidRDefault="00E94D61" w:rsidP="00E323F8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Ma Pani/Pan prawo do wniesienia skargi do organu nadzorczego, którym jest Prezes Urzędu Ochrony Danych Osobowych. </w:t>
      </w:r>
    </w:p>
    <w:p w:rsidR="00E94D61" w:rsidRPr="00101317" w:rsidRDefault="00E94D61" w:rsidP="00E323F8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Podanie danych osobowych jest wymogiem ustawowym, konsekwencją niepodania danych w zakresie wymaganym przez administratora może być brak możliwości udziału w procesie rekrutacji lub brak możliwości skorzystania z uprawnienia do pierwszeństwa w kwalifikacji. </w:t>
      </w:r>
    </w:p>
    <w:p w:rsidR="00E94D61" w:rsidRPr="00101317" w:rsidRDefault="00E94D61" w:rsidP="00E323F8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sz w:val="20"/>
          <w:szCs w:val="20"/>
        </w:rPr>
      </w:pPr>
      <w:r w:rsidRPr="00101317">
        <w:rPr>
          <w:sz w:val="20"/>
          <w:szCs w:val="20"/>
        </w:rPr>
        <w:t xml:space="preserve">Dane osobowe nie będą przetwarzane w sposób opierający się wyłącznie na zautomatyzowanym przetwarzaniu, w tym profilowaniu i nie będą przekazywane do państw trzecich. </w:t>
      </w:r>
    </w:p>
    <w:p w:rsidR="00E94D61" w:rsidRDefault="00E94D61" w:rsidP="00E94D61"/>
    <w:p w:rsidR="00E323F8" w:rsidRDefault="00E323F8" w:rsidP="00E94D61"/>
    <w:p w:rsidR="00E323F8" w:rsidRDefault="00E323F8" w:rsidP="00E323F8">
      <w:pPr>
        <w:spacing w:after="0" w:line="240" w:lineRule="auto"/>
      </w:pPr>
    </w:p>
    <w:p w:rsidR="00445907" w:rsidRPr="00E323F8" w:rsidRDefault="00445907" w:rsidP="00445907">
      <w:pPr>
        <w:spacing w:after="0" w:line="240" w:lineRule="auto"/>
        <w:rPr>
          <w:sz w:val="16"/>
          <w:szCs w:val="16"/>
        </w:rPr>
      </w:pPr>
      <w:r w:rsidRPr="00E323F8">
        <w:rPr>
          <w:sz w:val="16"/>
          <w:szCs w:val="16"/>
        </w:rPr>
        <w:t>……………</w:t>
      </w:r>
      <w:r>
        <w:rPr>
          <w:sz w:val="16"/>
          <w:szCs w:val="16"/>
        </w:rPr>
        <w:t>……….…………................</w:t>
      </w:r>
      <w:r w:rsidR="006C3CE4">
        <w:rPr>
          <w:sz w:val="16"/>
          <w:szCs w:val="16"/>
        </w:rPr>
        <w:t>.</w:t>
      </w:r>
      <w:r>
        <w:rPr>
          <w:sz w:val="16"/>
          <w:szCs w:val="16"/>
        </w:rPr>
        <w:t>.................….</w:t>
      </w:r>
      <w:r w:rsidRPr="00E323F8">
        <w:rPr>
          <w:sz w:val="16"/>
          <w:szCs w:val="16"/>
        </w:rPr>
        <w:t>……</w:t>
      </w:r>
      <w:r>
        <w:rPr>
          <w:sz w:val="16"/>
          <w:szCs w:val="16"/>
        </w:rPr>
        <w:t>……………</w:t>
      </w:r>
      <w:r w:rsidRPr="00E323F8">
        <w:rPr>
          <w:sz w:val="16"/>
          <w:szCs w:val="16"/>
        </w:rPr>
        <w:t>……………………..………………..</w:t>
      </w:r>
    </w:p>
    <w:p w:rsidR="00445907" w:rsidRPr="00E323F8" w:rsidRDefault="00445907" w:rsidP="00445907">
      <w:pPr>
        <w:spacing w:after="0" w:line="240" w:lineRule="auto"/>
        <w:jc w:val="center"/>
        <w:rPr>
          <w:sz w:val="16"/>
          <w:szCs w:val="16"/>
        </w:rPr>
      </w:pPr>
      <w:r w:rsidRPr="00E323F8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czytelny </w:t>
      </w:r>
      <w:r w:rsidRPr="00E323F8">
        <w:rPr>
          <w:sz w:val="16"/>
          <w:szCs w:val="16"/>
        </w:rPr>
        <w:t xml:space="preserve">matki/opiekunki prawnej                               podpis </w:t>
      </w:r>
      <w:r>
        <w:rPr>
          <w:sz w:val="16"/>
          <w:szCs w:val="16"/>
        </w:rPr>
        <w:t xml:space="preserve">czytelny </w:t>
      </w:r>
      <w:r w:rsidRPr="00E323F8">
        <w:rPr>
          <w:sz w:val="16"/>
          <w:szCs w:val="16"/>
        </w:rPr>
        <w:t>ojca/opiekuna prawnego</w:t>
      </w:r>
    </w:p>
    <w:p w:rsidR="00E94D61" w:rsidRPr="00E14F8D" w:rsidRDefault="00E94D61" w:rsidP="00E94D61"/>
    <w:p w:rsidR="00E323F8" w:rsidRDefault="00E323F8" w:rsidP="00E94D61"/>
    <w:p w:rsidR="00E323F8" w:rsidRDefault="00E323F8" w:rsidP="00E94D61"/>
    <w:p w:rsidR="00E94D61" w:rsidRPr="00445907" w:rsidRDefault="00E94D61">
      <w:pPr>
        <w:rPr>
          <w:sz w:val="16"/>
          <w:szCs w:val="16"/>
        </w:rPr>
      </w:pPr>
      <w:r w:rsidRPr="00E14F8D">
        <w:t>Skarżysko - Kamien</w:t>
      </w:r>
      <w:r w:rsidR="00FF38FB">
        <w:t>n</w:t>
      </w:r>
      <w:r w:rsidRPr="00E14F8D">
        <w:t xml:space="preserve">a, dnia </w:t>
      </w:r>
      <w:r w:rsidRPr="00445907">
        <w:rPr>
          <w:sz w:val="16"/>
          <w:szCs w:val="16"/>
        </w:rPr>
        <w:t>……………</w:t>
      </w:r>
      <w:r w:rsidR="00445907">
        <w:rPr>
          <w:sz w:val="16"/>
          <w:szCs w:val="16"/>
        </w:rPr>
        <w:t>………..</w:t>
      </w:r>
      <w:r w:rsidRPr="00445907">
        <w:rPr>
          <w:sz w:val="16"/>
          <w:szCs w:val="16"/>
        </w:rPr>
        <w:t xml:space="preserve">………………………. </w:t>
      </w:r>
    </w:p>
    <w:sectPr w:rsidR="00E94D61" w:rsidRPr="00445907" w:rsidSect="00CE4BD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4AFB29"/>
    <w:multiLevelType w:val="hybridMultilevel"/>
    <w:tmpl w:val="1D57D7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F69A74"/>
    <w:multiLevelType w:val="hybridMultilevel"/>
    <w:tmpl w:val="396FD53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89"/>
        </w:tabs>
        <w:ind w:left="8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1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0000006"/>
    <w:multiLevelType w:val="singleLevel"/>
    <w:tmpl w:val="0000000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0145575A"/>
    <w:multiLevelType w:val="hybridMultilevel"/>
    <w:tmpl w:val="8CF06A0E"/>
    <w:lvl w:ilvl="0" w:tplc="379CA5F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89A5D42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549B7"/>
    <w:multiLevelType w:val="hybridMultilevel"/>
    <w:tmpl w:val="A6941354"/>
    <w:lvl w:ilvl="0" w:tplc="D7A8F2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5220F"/>
    <w:multiLevelType w:val="hybridMultilevel"/>
    <w:tmpl w:val="C13469C6"/>
    <w:lvl w:ilvl="0" w:tplc="31A28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F7F54"/>
    <w:multiLevelType w:val="hybridMultilevel"/>
    <w:tmpl w:val="97540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D6EFA"/>
    <w:multiLevelType w:val="hybridMultilevel"/>
    <w:tmpl w:val="8B84C87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06E3B"/>
    <w:multiLevelType w:val="hybridMultilevel"/>
    <w:tmpl w:val="13749142"/>
    <w:lvl w:ilvl="0" w:tplc="1A6027A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67AE8"/>
    <w:multiLevelType w:val="hybridMultilevel"/>
    <w:tmpl w:val="13749142"/>
    <w:lvl w:ilvl="0" w:tplc="1A6027A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1553"/>
    <w:multiLevelType w:val="hybridMultilevel"/>
    <w:tmpl w:val="63BA6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23B42"/>
    <w:multiLevelType w:val="hybridMultilevel"/>
    <w:tmpl w:val="39D88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10BCE"/>
    <w:multiLevelType w:val="hybridMultilevel"/>
    <w:tmpl w:val="FBBE63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40364EE"/>
    <w:multiLevelType w:val="hybridMultilevel"/>
    <w:tmpl w:val="8460F354"/>
    <w:lvl w:ilvl="0" w:tplc="76E8078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A7185"/>
    <w:multiLevelType w:val="hybridMultilevel"/>
    <w:tmpl w:val="39D88C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0B2B"/>
    <w:multiLevelType w:val="hybridMultilevel"/>
    <w:tmpl w:val="C98EE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071E6"/>
    <w:multiLevelType w:val="hybridMultilevel"/>
    <w:tmpl w:val="E336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A1C97"/>
    <w:multiLevelType w:val="hybridMultilevel"/>
    <w:tmpl w:val="20C4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C5E4C"/>
    <w:multiLevelType w:val="hybridMultilevel"/>
    <w:tmpl w:val="22A4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925DF"/>
    <w:multiLevelType w:val="hybridMultilevel"/>
    <w:tmpl w:val="A5682A6C"/>
    <w:lvl w:ilvl="0" w:tplc="FC54D42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/>
        <w:iCs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3206F"/>
    <w:multiLevelType w:val="hybridMultilevel"/>
    <w:tmpl w:val="8460F3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20"/>
  </w:num>
  <w:num w:numId="5">
    <w:abstractNumId w:val="25"/>
  </w:num>
  <w:num w:numId="6">
    <w:abstractNumId w:val="9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10"/>
  </w:num>
  <w:num w:numId="12">
    <w:abstractNumId w:val="11"/>
  </w:num>
  <w:num w:numId="13">
    <w:abstractNumId w:val="23"/>
  </w:num>
  <w:num w:numId="14">
    <w:abstractNumId w:val="16"/>
  </w:num>
  <w:num w:numId="15">
    <w:abstractNumId w:val="22"/>
  </w:num>
  <w:num w:numId="16">
    <w:abstractNumId w:val="19"/>
  </w:num>
  <w:num w:numId="17">
    <w:abstractNumId w:val="12"/>
  </w:num>
  <w:num w:numId="18">
    <w:abstractNumId w:val="26"/>
  </w:num>
  <w:num w:numId="19">
    <w:abstractNumId w:val="2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7"/>
    <w:lvlOverride w:ilvl="0">
      <w:startOverride w:val="2"/>
    </w:lvlOverride>
  </w:num>
  <w:num w:numId="26">
    <w:abstractNumId w:val="5"/>
    <w:lvlOverride w:ilvl="0">
      <w:startOverride w:val="6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27BD"/>
    <w:rsid w:val="000205D6"/>
    <w:rsid w:val="00036896"/>
    <w:rsid w:val="000372D9"/>
    <w:rsid w:val="00043886"/>
    <w:rsid w:val="00047A48"/>
    <w:rsid w:val="0006355D"/>
    <w:rsid w:val="000D7F6B"/>
    <w:rsid w:val="00117F89"/>
    <w:rsid w:val="001657DA"/>
    <w:rsid w:val="001A0511"/>
    <w:rsid w:val="001A7277"/>
    <w:rsid w:val="001B100A"/>
    <w:rsid w:val="001D0C8B"/>
    <w:rsid w:val="001F2850"/>
    <w:rsid w:val="00233A12"/>
    <w:rsid w:val="00266A9A"/>
    <w:rsid w:val="002D55DB"/>
    <w:rsid w:val="002F626C"/>
    <w:rsid w:val="003107E8"/>
    <w:rsid w:val="00380740"/>
    <w:rsid w:val="00381AFC"/>
    <w:rsid w:val="003826BB"/>
    <w:rsid w:val="003838A0"/>
    <w:rsid w:val="003C1B23"/>
    <w:rsid w:val="00404EA0"/>
    <w:rsid w:val="00414877"/>
    <w:rsid w:val="00426FA0"/>
    <w:rsid w:val="00445907"/>
    <w:rsid w:val="00462E7F"/>
    <w:rsid w:val="004813B4"/>
    <w:rsid w:val="00490E7C"/>
    <w:rsid w:val="004A235F"/>
    <w:rsid w:val="004A5F3B"/>
    <w:rsid w:val="00513685"/>
    <w:rsid w:val="005451DE"/>
    <w:rsid w:val="00560174"/>
    <w:rsid w:val="00561B51"/>
    <w:rsid w:val="005622E9"/>
    <w:rsid w:val="00583F83"/>
    <w:rsid w:val="005D215E"/>
    <w:rsid w:val="005E49DF"/>
    <w:rsid w:val="005F3DB3"/>
    <w:rsid w:val="00663D20"/>
    <w:rsid w:val="006C3CB2"/>
    <w:rsid w:val="006C3CE4"/>
    <w:rsid w:val="006F7A2E"/>
    <w:rsid w:val="00726D7D"/>
    <w:rsid w:val="00766073"/>
    <w:rsid w:val="007C54F6"/>
    <w:rsid w:val="007D569A"/>
    <w:rsid w:val="007D5AA8"/>
    <w:rsid w:val="00803C15"/>
    <w:rsid w:val="00807205"/>
    <w:rsid w:val="008174FA"/>
    <w:rsid w:val="00833E69"/>
    <w:rsid w:val="0084317B"/>
    <w:rsid w:val="008606A8"/>
    <w:rsid w:val="00867652"/>
    <w:rsid w:val="008835A0"/>
    <w:rsid w:val="008A1EFD"/>
    <w:rsid w:val="008C6DBC"/>
    <w:rsid w:val="008D2EC3"/>
    <w:rsid w:val="008E34BC"/>
    <w:rsid w:val="008F4E7B"/>
    <w:rsid w:val="008F6D59"/>
    <w:rsid w:val="009419B4"/>
    <w:rsid w:val="00954CE5"/>
    <w:rsid w:val="00955D61"/>
    <w:rsid w:val="00982E54"/>
    <w:rsid w:val="009C0380"/>
    <w:rsid w:val="00A00542"/>
    <w:rsid w:val="00A37C12"/>
    <w:rsid w:val="00A42C08"/>
    <w:rsid w:val="00A608A9"/>
    <w:rsid w:val="00A670D8"/>
    <w:rsid w:val="00A90186"/>
    <w:rsid w:val="00AC2613"/>
    <w:rsid w:val="00AD05E2"/>
    <w:rsid w:val="00AD1ACE"/>
    <w:rsid w:val="00B27786"/>
    <w:rsid w:val="00B278B5"/>
    <w:rsid w:val="00B33162"/>
    <w:rsid w:val="00B418E2"/>
    <w:rsid w:val="00B627BD"/>
    <w:rsid w:val="00B73412"/>
    <w:rsid w:val="00B75978"/>
    <w:rsid w:val="00BA53B3"/>
    <w:rsid w:val="00BE7611"/>
    <w:rsid w:val="00BF1D1D"/>
    <w:rsid w:val="00C11F66"/>
    <w:rsid w:val="00C13A9D"/>
    <w:rsid w:val="00C54E20"/>
    <w:rsid w:val="00C66742"/>
    <w:rsid w:val="00C712BF"/>
    <w:rsid w:val="00C71B6C"/>
    <w:rsid w:val="00C85AF8"/>
    <w:rsid w:val="00CB3C79"/>
    <w:rsid w:val="00CC0272"/>
    <w:rsid w:val="00CE4BDF"/>
    <w:rsid w:val="00CF7AE8"/>
    <w:rsid w:val="00D32860"/>
    <w:rsid w:val="00D43C02"/>
    <w:rsid w:val="00D561E2"/>
    <w:rsid w:val="00D75B21"/>
    <w:rsid w:val="00D77B99"/>
    <w:rsid w:val="00DA1771"/>
    <w:rsid w:val="00DB430D"/>
    <w:rsid w:val="00DE0E9C"/>
    <w:rsid w:val="00DF483B"/>
    <w:rsid w:val="00DF7EBF"/>
    <w:rsid w:val="00E2121E"/>
    <w:rsid w:val="00E240B7"/>
    <w:rsid w:val="00E24467"/>
    <w:rsid w:val="00E24BDC"/>
    <w:rsid w:val="00E323F8"/>
    <w:rsid w:val="00E36617"/>
    <w:rsid w:val="00E37132"/>
    <w:rsid w:val="00E6492B"/>
    <w:rsid w:val="00E91012"/>
    <w:rsid w:val="00E94D61"/>
    <w:rsid w:val="00EA1D9D"/>
    <w:rsid w:val="00EB0CFC"/>
    <w:rsid w:val="00ED31BE"/>
    <w:rsid w:val="00EE1410"/>
    <w:rsid w:val="00EE2C10"/>
    <w:rsid w:val="00EE3ADA"/>
    <w:rsid w:val="00EE792E"/>
    <w:rsid w:val="00EF36F5"/>
    <w:rsid w:val="00F1576E"/>
    <w:rsid w:val="00F60816"/>
    <w:rsid w:val="00F65ED8"/>
    <w:rsid w:val="00F7395A"/>
    <w:rsid w:val="00F83973"/>
    <w:rsid w:val="00FA5C16"/>
    <w:rsid w:val="00FD15DD"/>
    <w:rsid w:val="00FF20BC"/>
    <w:rsid w:val="00FF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907"/>
  </w:style>
  <w:style w:type="paragraph" w:styleId="Nagwek1">
    <w:name w:val="heading 1"/>
    <w:basedOn w:val="Normalny"/>
    <w:next w:val="Normalny"/>
    <w:link w:val="Nagwek1Znak"/>
    <w:uiPriority w:val="9"/>
    <w:qFormat/>
    <w:rsid w:val="00B62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7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7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7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7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7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7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7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7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2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7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27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27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7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27B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D5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4D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.skarzysko.pl/wp-content/uploads/2024/03/Karta-zgloszenia-dziecka-na-dyzur-wakacyjny-2024-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CB90-2116-47C3-9887-F5CA6B06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Sadza</dc:creator>
  <cp:keywords/>
  <dc:description/>
  <cp:lastModifiedBy>mluckiewicz</cp:lastModifiedBy>
  <cp:revision>7</cp:revision>
  <cp:lastPrinted>2025-03-17T16:23:00Z</cp:lastPrinted>
  <dcterms:created xsi:type="dcterms:W3CDTF">2025-03-17T16:21:00Z</dcterms:created>
  <dcterms:modified xsi:type="dcterms:W3CDTF">2025-03-24T09:36:00Z</dcterms:modified>
</cp:coreProperties>
</file>